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CAA6B" w14:textId="473DD2AB" w:rsidR="00F5689F" w:rsidRPr="00731EEE" w:rsidRDefault="00FC49E3" w:rsidP="00F5689F">
      <w:r w:rsidRPr="00731EEE">
        <w:rPr>
          <w:noProof/>
          <w:lang w:bidi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5500E5" wp14:editId="71DD6D35">
                <wp:simplePos x="0" y="0"/>
                <wp:positionH relativeFrom="page">
                  <wp:align>left</wp:align>
                </wp:positionH>
                <wp:positionV relativeFrom="paragraph">
                  <wp:posOffset>2123954</wp:posOffset>
                </wp:positionV>
                <wp:extent cx="6999211" cy="7010400"/>
                <wp:effectExtent l="0" t="0" r="0" b="0"/>
                <wp:wrapNone/>
                <wp:docPr id="55" name="Rechthoek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9211" cy="7010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92B1CF" id="Rechthoek 58" o:spid="_x0000_s1026" alt="&quot;&quot;" style="position:absolute;margin-left:0;margin-top:167.25pt;width:551.1pt;height:552pt;z-index:-25165516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" fillcolor="#a9d4db [3204]" stroked="f">
                <w10:wrap anchorx="page"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480"/>
        <w:gridCol w:w="3576"/>
      </w:tblGrid>
      <w:tr w:rsidR="00E6525B" w:rsidRPr="00731EEE" w14:paraId="0A1E004D" w14:textId="77777777" w:rsidTr="00FC49E3">
        <w:trPr>
          <w:trHeight w:val="1728"/>
        </w:trPr>
        <w:tc>
          <w:tcPr>
            <w:tcW w:w="2965" w:type="pct"/>
          </w:tcPr>
          <w:p w14:paraId="08F291D5" w14:textId="407EC581" w:rsidR="00E6525B" w:rsidRPr="00731EEE" w:rsidRDefault="00CA5ECE" w:rsidP="00F5689F">
            <w:pPr>
              <w:pStyle w:val="Titel"/>
            </w:pPr>
            <w:r>
              <w:t>Jordy Valgaeren</w:t>
            </w:r>
          </w:p>
          <w:p w14:paraId="5CD14C61" w14:textId="78A21B27" w:rsidR="00E6525B" w:rsidRPr="00731EEE" w:rsidRDefault="00CA5ECE" w:rsidP="00F5689F">
            <w:pPr>
              <w:pStyle w:val="Ondertitel"/>
            </w:pPr>
            <w:r>
              <w:t>Student</w:t>
            </w:r>
          </w:p>
        </w:tc>
        <w:tc>
          <w:tcPr>
            <w:tcW w:w="377" w:type="pct"/>
          </w:tcPr>
          <w:p w14:paraId="646C0153" w14:textId="6F7B9288" w:rsidR="00E6525B" w:rsidRPr="00731EEE" w:rsidRDefault="00E6525B" w:rsidP="00F5689F"/>
        </w:tc>
        <w:tc>
          <w:tcPr>
            <w:tcW w:w="1658" w:type="pct"/>
            <w:vMerge w:val="restart"/>
            <w:vAlign w:val="bottom"/>
          </w:tcPr>
          <w:p w14:paraId="1E7BB00F" w14:textId="693D9A61" w:rsidR="00E6525B" w:rsidRPr="00731EEE" w:rsidRDefault="00E6525B" w:rsidP="00CA5ECE">
            <w:pPr>
              <w:pStyle w:val="Hoofdtekstcontactgegevens"/>
              <w:ind w:left="0"/>
            </w:pPr>
            <w:r w:rsidRPr="00731EEE">
              <w:rPr>
                <w:lang w:bidi="nl-NL"/>
              </w:rPr>
              <w:t xml:space="preserve">  </w:t>
            </w:r>
          </w:p>
        </w:tc>
      </w:tr>
      <w:tr w:rsidR="00E97CB2" w:rsidRPr="00731EEE" w14:paraId="1B71B5D6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3BFE3D13" w14:textId="77777777" w:rsidR="00E97CB2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731EEE">
              <w:rPr>
                <w:noProof/>
                <w:sz w:val="10"/>
                <w:szCs w:val="10"/>
                <w:lang w:bidi="nl-NL"/>
              </w:rPr>
              <mc:AlternateContent>
                <mc:Choice Requires="wps">
                  <w:drawing>
                    <wp:inline distT="0" distB="0" distL="0" distR="0" wp14:anchorId="3BFE2237" wp14:editId="1F736AC7">
                      <wp:extent cx="3867912" cy="0"/>
                      <wp:effectExtent l="0" t="19050" r="56515" b="38100"/>
                      <wp:docPr id="2" name="Regel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AA5510F" id="Regel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2379D719" w14:textId="77777777" w:rsidR="00E97CB2" w:rsidRPr="00731EEE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143DA1B7" w14:textId="77777777" w:rsidR="00E97CB2" w:rsidRPr="00731EEE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:rsidRPr="00731EEE" w14:paraId="67F63418" w14:textId="77777777" w:rsidTr="00FC49E3">
        <w:trPr>
          <w:trHeight w:val="2592"/>
        </w:trPr>
        <w:tc>
          <w:tcPr>
            <w:tcW w:w="2965" w:type="pct"/>
          </w:tcPr>
          <w:p w14:paraId="745989BD" w14:textId="77777777" w:rsidR="00E97CB2" w:rsidRPr="00731EEE" w:rsidRDefault="00E97CB2" w:rsidP="00F5689F"/>
        </w:tc>
        <w:tc>
          <w:tcPr>
            <w:tcW w:w="377" w:type="pct"/>
          </w:tcPr>
          <w:p w14:paraId="2A05FDF0" w14:textId="77777777" w:rsidR="00E97CB2" w:rsidRPr="00731EEE" w:rsidRDefault="00E97CB2" w:rsidP="00F5689F"/>
        </w:tc>
        <w:tc>
          <w:tcPr>
            <w:tcW w:w="1658" w:type="pct"/>
          </w:tcPr>
          <w:p w14:paraId="42EBB7C7" w14:textId="77777777" w:rsidR="00E97CB2" w:rsidRPr="00731EEE" w:rsidRDefault="00E97CB2" w:rsidP="00F5689F"/>
        </w:tc>
      </w:tr>
      <w:tr w:rsidR="00FC49E3" w:rsidRPr="00731EEE" w14:paraId="2A003A09" w14:textId="77777777" w:rsidTr="00FC49E3">
        <w:tc>
          <w:tcPr>
            <w:tcW w:w="2965" w:type="pct"/>
          </w:tcPr>
          <w:p w14:paraId="6B395EA6" w14:textId="77777777" w:rsidR="00FC49E3" w:rsidRPr="00731EEE" w:rsidRDefault="00000000" w:rsidP="00FC49E3">
            <w:pPr>
              <w:pStyle w:val="Kop1"/>
            </w:pPr>
            <w:sdt>
              <w:sdtPr>
                <w:id w:val="1680545767"/>
                <w:placeholder>
                  <w:docPart w:val="2EBB7FDDCE4B4066B70C72866E9D6912"/>
                </w:placeholder>
                <w:temporary/>
                <w:showingPlcHdr/>
                <w15:appearance w15:val="hidden"/>
              </w:sdtPr>
              <w:sdtContent>
                <w:r w:rsidR="00FC49E3" w:rsidRPr="00731EEE">
                  <w:rPr>
                    <w:rStyle w:val="Tekstvantijdelijkeaanduiding"/>
                    <w:color w:val="auto"/>
                    <w:lang w:bidi="nl-NL"/>
                  </w:rPr>
                  <w:t>Ervaring</w:t>
                </w:r>
              </w:sdtContent>
            </w:sdt>
            <w:r w:rsidR="00FC49E3" w:rsidRPr="00731EEE">
              <w:rPr>
                <w:lang w:bidi="nl-NL"/>
              </w:rPr>
              <w:t xml:space="preserve"> </w:t>
            </w:r>
          </w:p>
        </w:tc>
        <w:tc>
          <w:tcPr>
            <w:tcW w:w="377" w:type="pct"/>
          </w:tcPr>
          <w:p w14:paraId="12F0EFA8" w14:textId="77777777" w:rsidR="00FC49E3" w:rsidRPr="00731EEE" w:rsidRDefault="00FC49E3" w:rsidP="00F5689F"/>
        </w:tc>
        <w:tc>
          <w:tcPr>
            <w:tcW w:w="1658" w:type="pct"/>
          </w:tcPr>
          <w:p w14:paraId="4026C27E" w14:textId="77777777" w:rsidR="00FC49E3" w:rsidRPr="00731EEE" w:rsidRDefault="00000000" w:rsidP="00E97CB2">
            <w:pPr>
              <w:pStyle w:val="Kop1"/>
            </w:pPr>
            <w:sdt>
              <w:sdtPr>
                <w:id w:val="-1275096728"/>
                <w:placeholder>
                  <w:docPart w:val="C8FE6E33C35E487DA744B214FD563BEC"/>
                </w:placeholder>
                <w:temporary/>
                <w:showingPlcHdr/>
                <w15:appearance w15:val="hidden"/>
              </w:sdtPr>
              <w:sdtContent>
                <w:r w:rsidR="00FC49E3" w:rsidRPr="00731EEE">
                  <w:rPr>
                    <w:lang w:bidi="nl-NL"/>
                  </w:rPr>
                  <w:t>Opleiding</w:t>
                </w:r>
              </w:sdtContent>
            </w:sdt>
          </w:p>
        </w:tc>
      </w:tr>
      <w:tr w:rsidR="00E6525B" w:rsidRPr="00731EEE" w14:paraId="4143E1B8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65BF3213" w14:textId="77777777" w:rsidR="00E6525B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731EEE">
              <w:rPr>
                <w:noProof/>
                <w:sz w:val="10"/>
                <w:szCs w:val="10"/>
                <w:lang w:bidi="nl-NL"/>
              </w:rPr>
              <mc:AlternateContent>
                <mc:Choice Requires="wps">
                  <w:drawing>
                    <wp:inline distT="0" distB="0" distL="0" distR="0" wp14:anchorId="29D4231F" wp14:editId="4A541309">
                      <wp:extent cx="3871686" cy="0"/>
                      <wp:effectExtent l="0" t="19050" r="33655" b="19050"/>
                      <wp:docPr id="4" name="Regel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DDA58D" id="Regel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72F0F5B1" w14:textId="77777777" w:rsidR="00E6525B" w:rsidRPr="00731EEE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210E6BA2" w14:textId="77777777" w:rsidR="00E6525B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731EEE">
              <w:rPr>
                <w:noProof/>
                <w:sz w:val="10"/>
                <w:szCs w:val="10"/>
                <w:lang w:bidi="nl-NL"/>
              </w:rPr>
              <mc:AlternateContent>
                <mc:Choice Requires="wps">
                  <w:drawing>
                    <wp:inline distT="0" distB="0" distL="0" distR="0" wp14:anchorId="166B11A5" wp14:editId="2490A476">
                      <wp:extent cx="2103120" cy="0"/>
                      <wp:effectExtent l="0" t="19050" r="30480" b="19050"/>
                      <wp:docPr id="16" name="Regel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7BA4908" id="Regel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23382A" w14:paraId="73B21A1D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05941006" w14:textId="75DC682D" w:rsidR="005214A2" w:rsidRPr="005214A2" w:rsidRDefault="005214A2" w:rsidP="005214A2">
            <w:pPr>
              <w:pStyle w:val="Datumbereik"/>
              <w:rPr>
                <w:lang w:val="nl-BE"/>
              </w:rPr>
            </w:pPr>
            <w:r w:rsidRPr="005214A2">
              <w:rPr>
                <w:lang w:val="nl-BE"/>
              </w:rPr>
              <w:t>20</w:t>
            </w:r>
            <w:r>
              <w:rPr>
                <w:lang w:val="nl-BE"/>
              </w:rPr>
              <w:t>20</w:t>
            </w:r>
            <w:r w:rsidRPr="005214A2">
              <w:rPr>
                <w:lang w:val="nl-BE"/>
              </w:rPr>
              <w:t xml:space="preserve"> </w:t>
            </w:r>
            <w:r w:rsidR="009A4507">
              <w:rPr>
                <w:lang w:val="nl-BE"/>
              </w:rPr>
              <w:t>–</w:t>
            </w:r>
            <w:r w:rsidRPr="005214A2">
              <w:rPr>
                <w:lang w:val="nl-BE"/>
              </w:rPr>
              <w:t xml:space="preserve"> </w:t>
            </w:r>
            <w:r w:rsidR="009A4507">
              <w:rPr>
                <w:lang w:val="nl-BE"/>
              </w:rPr>
              <w:t>2024</w:t>
            </w:r>
            <w:r w:rsidRPr="005214A2">
              <w:rPr>
                <w:lang w:val="nl-BE" w:bidi="nl-NL"/>
              </w:rPr>
              <w:t xml:space="preserve"> </w:t>
            </w:r>
          </w:p>
          <w:p w14:paraId="1C375B6C" w14:textId="6D9A262D" w:rsidR="005214A2" w:rsidRPr="0023382A" w:rsidRDefault="005214A2" w:rsidP="005214A2">
            <w:pPr>
              <w:pStyle w:val="Functietitelendiploma"/>
              <w:rPr>
                <w:lang w:val="nl-BE"/>
              </w:rPr>
            </w:pPr>
            <w:r>
              <w:rPr>
                <w:lang w:val="nl-BE"/>
              </w:rPr>
              <w:t>Jobstudent</w:t>
            </w:r>
            <w:r w:rsidRPr="0023382A">
              <w:rPr>
                <w:lang w:val="nl-BE" w:bidi="nl-NL"/>
              </w:rPr>
              <w:t xml:space="preserve"> </w:t>
            </w:r>
            <w:r>
              <w:rPr>
                <w:rStyle w:val="Bedrijfsnaam"/>
              </w:rPr>
              <w:t>BVBA Betonvloeren Valgaeren</w:t>
            </w:r>
          </w:p>
          <w:p w14:paraId="0D067F08" w14:textId="0953C4AC" w:rsidR="005214A2" w:rsidRDefault="005214A2" w:rsidP="00D87E03">
            <w:pPr>
              <w:pStyle w:val="Functieomschrijving"/>
            </w:pPr>
            <w:r>
              <w:t>Deeltijds, plaatsen en afwerken van betonvloeren voor diverse doeleinden, alleen of in team (tot 6 personen).</w:t>
            </w:r>
          </w:p>
          <w:p w14:paraId="4D440B08" w14:textId="77777777" w:rsidR="005214A2" w:rsidRPr="005214A2" w:rsidRDefault="005214A2" w:rsidP="005214A2">
            <w:pPr>
              <w:pStyle w:val="Datumbereik"/>
              <w:rPr>
                <w:lang w:val="nl-BE"/>
              </w:rPr>
            </w:pPr>
            <w:r w:rsidRPr="005214A2">
              <w:rPr>
                <w:lang w:val="nl-BE"/>
              </w:rPr>
              <w:t>2014 - 2020</w:t>
            </w:r>
            <w:r w:rsidRPr="005214A2">
              <w:rPr>
                <w:lang w:val="nl-BE" w:bidi="nl-NL"/>
              </w:rPr>
              <w:t xml:space="preserve"> </w:t>
            </w:r>
          </w:p>
          <w:p w14:paraId="4668036E" w14:textId="77777777" w:rsidR="005214A2" w:rsidRPr="0023382A" w:rsidRDefault="005214A2" w:rsidP="005214A2">
            <w:pPr>
              <w:pStyle w:val="Functietitelendiploma"/>
              <w:rPr>
                <w:lang w:val="nl-BE"/>
              </w:rPr>
            </w:pPr>
            <w:r w:rsidRPr="0023382A">
              <w:rPr>
                <w:lang w:val="nl-BE"/>
              </w:rPr>
              <w:t>Meewerkend vennoot</w:t>
            </w:r>
            <w:r w:rsidRPr="0023382A">
              <w:rPr>
                <w:lang w:val="nl-BE" w:bidi="nl-NL"/>
              </w:rPr>
              <w:t xml:space="preserve"> </w:t>
            </w:r>
            <w:r>
              <w:rPr>
                <w:rStyle w:val="Bedrijfsnaam"/>
              </w:rPr>
              <w:t>BVBA Betonvloeren Valgaeren</w:t>
            </w:r>
          </w:p>
          <w:p w14:paraId="1F585E6B" w14:textId="77777777" w:rsidR="005214A2" w:rsidRPr="00731EEE" w:rsidRDefault="005214A2" w:rsidP="005214A2">
            <w:pPr>
              <w:pStyle w:val="Functieomschrijving"/>
            </w:pPr>
            <w:r>
              <w:t>Plaatsen en afwerken van betonvloeren voor diverse doeleinden, alleen of in team (tot 6 personen).</w:t>
            </w:r>
          </w:p>
          <w:p w14:paraId="1C2ADEFA" w14:textId="77777777" w:rsidR="005214A2" w:rsidRPr="00731EEE" w:rsidRDefault="005214A2" w:rsidP="005214A2">
            <w:pPr>
              <w:pStyle w:val="Datumbereik"/>
            </w:pPr>
            <w:r>
              <w:t>2012 - 2014</w:t>
            </w:r>
            <w:r w:rsidRPr="00731EEE">
              <w:rPr>
                <w:lang w:bidi="nl-NL"/>
              </w:rPr>
              <w:t xml:space="preserve"> </w:t>
            </w:r>
          </w:p>
          <w:p w14:paraId="33B8E7D3" w14:textId="77777777" w:rsidR="005214A2" w:rsidRPr="00731EEE" w:rsidRDefault="005214A2" w:rsidP="005214A2">
            <w:pPr>
              <w:pStyle w:val="Functietitelendiploma"/>
            </w:pPr>
            <w:r>
              <w:rPr>
                <w:lang w:bidi="nl-NL"/>
              </w:rPr>
              <w:t>Keukenhulp</w:t>
            </w:r>
            <w:r w:rsidRPr="00731EEE">
              <w:rPr>
                <w:lang w:bidi="nl-NL"/>
              </w:rPr>
              <w:t xml:space="preserve"> </w:t>
            </w:r>
            <w:r>
              <w:rPr>
                <w:rStyle w:val="Bedrijfsnaam"/>
              </w:rPr>
              <w:t>Het Zoelshof</w:t>
            </w:r>
          </w:p>
          <w:p w14:paraId="57A25CAC" w14:textId="77777777" w:rsidR="005214A2" w:rsidRDefault="005214A2" w:rsidP="005214A2">
            <w:pPr>
              <w:pStyle w:val="Functieomschrijving"/>
            </w:pPr>
            <w:r>
              <w:t>Weekendwerk als veelzijdige keukenhulp in een lokaal restaurant.</w:t>
            </w:r>
          </w:p>
          <w:p w14:paraId="2BFDA67C" w14:textId="2A482497" w:rsidR="00876FE6" w:rsidRDefault="00876FE6" w:rsidP="00876FE6">
            <w:pPr>
              <w:pStyle w:val="Datumbereik"/>
            </w:pPr>
            <w:r>
              <w:t>2024-huidig</w:t>
            </w:r>
          </w:p>
          <w:p w14:paraId="6EF10270" w14:textId="4E81B750" w:rsidR="00876FE6" w:rsidRDefault="00876FE6" w:rsidP="00876FE6">
            <w:pPr>
              <w:pStyle w:val="Functietitelendiploma"/>
              <w:rPr>
                <w:i/>
                <w:iCs/>
              </w:rPr>
            </w:pPr>
            <w:r>
              <w:t xml:space="preserve">Bijlesdocent fysica en wiskunde </w:t>
            </w:r>
            <w:r>
              <w:rPr>
                <w:i/>
                <w:iCs/>
              </w:rPr>
              <w:t>Het Bijlesbureau</w:t>
            </w:r>
          </w:p>
          <w:p w14:paraId="68CAD85D" w14:textId="08F5B2DA" w:rsidR="00876FE6" w:rsidRDefault="00876FE6" w:rsidP="00876FE6">
            <w:pPr>
              <w:pStyle w:val="Functieomschrijving"/>
            </w:pPr>
            <w:r>
              <w:t>Bijles geven aan studenten secundair onderwijs.</w:t>
            </w:r>
          </w:p>
          <w:p w14:paraId="1221084A" w14:textId="77777777" w:rsidR="00876FE6" w:rsidRPr="00876FE6" w:rsidRDefault="00876FE6" w:rsidP="00876FE6">
            <w:pPr>
              <w:pStyle w:val="Functieomschrijving"/>
            </w:pPr>
          </w:p>
          <w:p w14:paraId="0C39B605" w14:textId="77777777" w:rsidR="00876FE6" w:rsidRPr="00731EEE" w:rsidRDefault="00876FE6" w:rsidP="00876FE6">
            <w:pPr>
              <w:pStyle w:val="Datumbereik"/>
            </w:pPr>
          </w:p>
          <w:p w14:paraId="0F0EC7F1" w14:textId="60DCFDB3" w:rsidR="005214A2" w:rsidRPr="00731EEE" w:rsidRDefault="005214A2" w:rsidP="005214A2">
            <w:pPr>
              <w:pStyle w:val="Functieomschrijving"/>
            </w:pPr>
          </w:p>
        </w:tc>
        <w:tc>
          <w:tcPr>
            <w:tcW w:w="377" w:type="pct"/>
            <w:vMerge w:val="restart"/>
          </w:tcPr>
          <w:p w14:paraId="45191AFA" w14:textId="77777777" w:rsidR="00FC49E3" w:rsidRPr="00731EEE" w:rsidRDefault="00FC49E3" w:rsidP="00E6525B"/>
        </w:tc>
        <w:tc>
          <w:tcPr>
            <w:tcW w:w="1658" w:type="pct"/>
          </w:tcPr>
          <w:p w14:paraId="6F2CCC06" w14:textId="228F34E2" w:rsidR="00FC49E3" w:rsidRPr="002744B0" w:rsidRDefault="00CA5ECE" w:rsidP="00D87E03">
            <w:pPr>
              <w:pStyle w:val="Datumbereik"/>
              <w:rPr>
                <w:lang w:val="nl-BE"/>
              </w:rPr>
            </w:pPr>
            <w:r w:rsidRPr="002744B0">
              <w:rPr>
                <w:lang w:val="nl-BE"/>
              </w:rPr>
              <w:t>2007 - 2014</w:t>
            </w:r>
          </w:p>
          <w:p w14:paraId="249BEEE7" w14:textId="371DF8AA" w:rsidR="00FC49E3" w:rsidRPr="00CA5ECE" w:rsidRDefault="00CA5ECE" w:rsidP="00FC49E3">
            <w:pPr>
              <w:pStyle w:val="Functietitelendiploma"/>
              <w:rPr>
                <w:lang w:val="nl-BE"/>
              </w:rPr>
            </w:pPr>
            <w:r w:rsidRPr="00CA5ECE">
              <w:rPr>
                <w:lang w:val="nl-BE"/>
              </w:rPr>
              <w:t>Wetenschappen Wiskunde</w:t>
            </w:r>
            <w:r w:rsidR="00FC49E3" w:rsidRPr="00CA5ECE">
              <w:rPr>
                <w:lang w:val="nl-BE" w:bidi="nl-NL"/>
              </w:rPr>
              <w:t xml:space="preserve"> </w:t>
            </w:r>
          </w:p>
          <w:p w14:paraId="05A9A048" w14:textId="77777777" w:rsidR="00FC49E3" w:rsidRPr="00CA5ECE" w:rsidRDefault="00CA5ECE" w:rsidP="00FC49E3">
            <w:pPr>
              <w:rPr>
                <w:lang w:val="nl-BE" w:bidi="nl-NL"/>
              </w:rPr>
            </w:pPr>
            <w:r>
              <w:t>Sint Lambertusscholen Westerlo</w:t>
            </w:r>
            <w:r w:rsidR="00FC49E3" w:rsidRPr="00CA5ECE">
              <w:rPr>
                <w:lang w:val="nl-BE" w:bidi="nl-NL"/>
              </w:rPr>
              <w:t xml:space="preserve"> </w:t>
            </w:r>
          </w:p>
          <w:p w14:paraId="40DC328D" w14:textId="0CAD4BF6" w:rsidR="00CA5ECE" w:rsidRPr="0023382A" w:rsidRDefault="00CA5ECE" w:rsidP="00CA5ECE">
            <w:pPr>
              <w:pStyle w:val="Datumbereik"/>
              <w:rPr>
                <w:lang w:val="nl-BE"/>
              </w:rPr>
            </w:pPr>
            <w:r w:rsidRPr="0023382A">
              <w:rPr>
                <w:lang w:val="nl-BE"/>
              </w:rPr>
              <w:t xml:space="preserve">2020 - </w:t>
            </w:r>
            <w:r w:rsidR="009A4507">
              <w:rPr>
                <w:lang w:val="nl-BE"/>
              </w:rPr>
              <w:t>2024</w:t>
            </w:r>
          </w:p>
          <w:p w14:paraId="5A8C2895" w14:textId="0B6FA22B" w:rsidR="00CA5ECE" w:rsidRPr="0023382A" w:rsidRDefault="00CA5ECE" w:rsidP="00CA5ECE">
            <w:pPr>
              <w:pStyle w:val="Functietitelendiploma"/>
              <w:rPr>
                <w:lang w:val="nl-BE"/>
              </w:rPr>
            </w:pPr>
            <w:r w:rsidRPr="0023382A">
              <w:rPr>
                <w:lang w:val="nl-BE"/>
              </w:rPr>
              <w:t xml:space="preserve">Bachelor Fysica </w:t>
            </w:r>
            <w:r w:rsidR="0023382A" w:rsidRPr="0023382A">
              <w:rPr>
                <w:lang w:val="nl-BE"/>
              </w:rPr>
              <w:t>(m</w:t>
            </w:r>
            <w:r w:rsidR="0023382A">
              <w:rPr>
                <w:lang w:val="nl-BE"/>
              </w:rPr>
              <w:t>inor biochemie)</w:t>
            </w:r>
          </w:p>
          <w:p w14:paraId="4DFDC268" w14:textId="21DB7EF3" w:rsidR="00CA5ECE" w:rsidRPr="0023382A" w:rsidRDefault="00CA5ECE" w:rsidP="00CA5ECE">
            <w:pPr>
              <w:rPr>
                <w:lang w:val="nl-BE" w:bidi="nl-NL"/>
              </w:rPr>
            </w:pPr>
            <w:r w:rsidRPr="0023382A">
              <w:rPr>
                <w:lang w:val="nl-BE"/>
              </w:rPr>
              <w:t xml:space="preserve">KULeuven </w:t>
            </w:r>
          </w:p>
          <w:p w14:paraId="6A6BDFCA" w14:textId="2AFB9C88" w:rsidR="00876FE6" w:rsidRPr="00876FE6" w:rsidRDefault="00876FE6" w:rsidP="00876FE6">
            <w:pPr>
              <w:pStyle w:val="Datumbereik"/>
              <w:rPr>
                <w:lang w:val="nl-BE" w:bidi="nl-NL"/>
              </w:rPr>
            </w:pPr>
            <w:r w:rsidRPr="00876FE6">
              <w:rPr>
                <w:lang w:val="nl-BE" w:bidi="nl-NL"/>
              </w:rPr>
              <w:t>2024 - 2026</w:t>
            </w:r>
          </w:p>
          <w:p w14:paraId="5EE66119" w14:textId="77777777" w:rsidR="00CA5ECE" w:rsidRPr="00876FE6" w:rsidRDefault="00876FE6" w:rsidP="00876FE6">
            <w:pPr>
              <w:pStyle w:val="Functietitelendiploma"/>
              <w:rPr>
                <w:sz w:val="24"/>
                <w:szCs w:val="22"/>
                <w:lang w:val="nl-BE"/>
              </w:rPr>
            </w:pPr>
            <w:r w:rsidRPr="00876FE6">
              <w:rPr>
                <w:lang w:val="nl-BE"/>
              </w:rPr>
              <w:t>Graduaat Programmeren</w:t>
            </w:r>
          </w:p>
          <w:p w14:paraId="58484888" w14:textId="77777777" w:rsidR="00876FE6" w:rsidRDefault="00876FE6" w:rsidP="00FC49E3">
            <w:pPr>
              <w:rPr>
                <w:lang w:val="nl-BE"/>
              </w:rPr>
            </w:pPr>
            <w:r>
              <w:rPr>
                <w:lang w:val="nl-BE"/>
              </w:rPr>
              <w:t>Thomas more Antwerpen</w:t>
            </w:r>
          </w:p>
          <w:p w14:paraId="0D28DCFA" w14:textId="40CDF98D" w:rsidR="00876FE6" w:rsidRPr="0023382A" w:rsidRDefault="00876FE6" w:rsidP="00FC49E3">
            <w:pPr>
              <w:rPr>
                <w:lang w:val="nl-BE"/>
              </w:rPr>
            </w:pPr>
          </w:p>
        </w:tc>
      </w:tr>
      <w:tr w:rsidR="00FC49E3" w:rsidRPr="00731EEE" w14:paraId="0B826875" w14:textId="77777777" w:rsidTr="00FC49E3">
        <w:tc>
          <w:tcPr>
            <w:tcW w:w="2965" w:type="pct"/>
            <w:vMerge/>
          </w:tcPr>
          <w:p w14:paraId="12A0CCB0" w14:textId="77777777" w:rsidR="00FC49E3" w:rsidRPr="0023382A" w:rsidRDefault="00FC49E3" w:rsidP="00E97CB2">
            <w:pPr>
              <w:pStyle w:val="Kop1"/>
              <w:rPr>
                <w:lang w:val="nl-BE"/>
              </w:rPr>
            </w:pPr>
          </w:p>
        </w:tc>
        <w:tc>
          <w:tcPr>
            <w:tcW w:w="377" w:type="pct"/>
            <w:vMerge/>
          </w:tcPr>
          <w:p w14:paraId="3DD9430B" w14:textId="77777777" w:rsidR="00FC49E3" w:rsidRPr="0023382A" w:rsidRDefault="00FC49E3" w:rsidP="00F5689F">
            <w:pPr>
              <w:rPr>
                <w:lang w:val="nl-BE"/>
              </w:rPr>
            </w:pPr>
          </w:p>
        </w:tc>
        <w:tc>
          <w:tcPr>
            <w:tcW w:w="1658" w:type="pct"/>
          </w:tcPr>
          <w:p w14:paraId="52EDE54C" w14:textId="77777777" w:rsidR="00FC49E3" w:rsidRPr="00731EEE" w:rsidRDefault="00000000" w:rsidP="00E97CB2">
            <w:pPr>
              <w:pStyle w:val="Kop1"/>
            </w:pPr>
            <w:sdt>
              <w:sdtPr>
                <w:id w:val="-1827432767"/>
                <w:placeholder>
                  <w:docPart w:val="3927D240592746A99FBB2D1D27AAA5ED"/>
                </w:placeholder>
                <w:temporary/>
                <w:showingPlcHdr/>
                <w15:appearance w15:val="hidden"/>
              </w:sdtPr>
              <w:sdtContent>
                <w:r w:rsidR="00FC49E3" w:rsidRPr="00731EEE">
                  <w:rPr>
                    <w:lang w:bidi="nl-NL"/>
                  </w:rPr>
                  <w:t>Vaardigheden</w:t>
                </w:r>
              </w:sdtContent>
            </w:sdt>
          </w:p>
        </w:tc>
      </w:tr>
      <w:tr w:rsidR="00FC49E3" w:rsidRPr="00731EEE" w14:paraId="3DDD7211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24EE0DCC" w14:textId="77777777" w:rsidR="00FC49E3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5B9414EA" w14:textId="77777777" w:rsidR="00FC49E3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5AF32BA0" w14:textId="77777777" w:rsidR="00FC49E3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731EEE">
              <w:rPr>
                <w:noProof/>
                <w:sz w:val="10"/>
                <w:szCs w:val="10"/>
                <w:lang w:bidi="nl-NL"/>
              </w:rPr>
              <mc:AlternateContent>
                <mc:Choice Requires="wps">
                  <w:drawing>
                    <wp:inline distT="0" distB="0" distL="0" distR="0" wp14:anchorId="5C01FB36" wp14:editId="530F373C">
                      <wp:extent cx="2103120" cy="0"/>
                      <wp:effectExtent l="0" t="19050" r="30480" b="19050"/>
                      <wp:docPr id="13" name="Regel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95F0CE7" id="Regel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731EEE" w14:paraId="22816124" w14:textId="77777777" w:rsidTr="00FC49E3">
        <w:trPr>
          <w:trHeight w:val="2520"/>
        </w:trPr>
        <w:tc>
          <w:tcPr>
            <w:tcW w:w="2965" w:type="pct"/>
            <w:vMerge/>
          </w:tcPr>
          <w:p w14:paraId="736DC0F4" w14:textId="77777777" w:rsidR="00FC49E3" w:rsidRPr="00731EEE" w:rsidRDefault="00FC49E3" w:rsidP="00E97CB2">
            <w:pPr>
              <w:pStyle w:val="Datumbereik"/>
            </w:pPr>
          </w:p>
        </w:tc>
        <w:tc>
          <w:tcPr>
            <w:tcW w:w="377" w:type="pct"/>
            <w:vMerge/>
          </w:tcPr>
          <w:p w14:paraId="5490351E" w14:textId="77777777" w:rsidR="00FC49E3" w:rsidRPr="00731EEE" w:rsidRDefault="00FC49E3" w:rsidP="00E6525B"/>
        </w:tc>
        <w:tc>
          <w:tcPr>
            <w:tcW w:w="1658" w:type="pct"/>
          </w:tcPr>
          <w:p w14:paraId="686793EF" w14:textId="77777777" w:rsidR="00FC49E3" w:rsidRDefault="00CA5ECE" w:rsidP="00CA5ECE">
            <w:pPr>
              <w:pStyle w:val="Opsommingstekensvoorvaardigheden"/>
            </w:pPr>
            <w:r>
              <w:t>Problem solving</w:t>
            </w:r>
          </w:p>
          <w:p w14:paraId="740BF15F" w14:textId="77777777" w:rsidR="00CA5ECE" w:rsidRDefault="00CA5ECE" w:rsidP="00CA5ECE">
            <w:pPr>
              <w:pStyle w:val="Opsommingstekensvoorvaardigheden"/>
            </w:pPr>
            <w:r>
              <w:t>Zelfstandig werken</w:t>
            </w:r>
          </w:p>
          <w:p w14:paraId="51391344" w14:textId="77777777" w:rsidR="00CA5ECE" w:rsidRDefault="00CA5ECE" w:rsidP="00CA5ECE">
            <w:pPr>
              <w:pStyle w:val="Opsommingstekensvoorvaardigheden"/>
            </w:pPr>
            <w:r>
              <w:t>Kritisch denken</w:t>
            </w:r>
          </w:p>
          <w:p w14:paraId="4CDB8226" w14:textId="77777777" w:rsidR="00CA5ECE" w:rsidRDefault="00CA5ECE" w:rsidP="00CA5ECE">
            <w:pPr>
              <w:pStyle w:val="Opsommingstekensvoorvaardigheden"/>
            </w:pPr>
            <w:r>
              <w:t xml:space="preserve">Luisteren </w:t>
            </w:r>
          </w:p>
          <w:p w14:paraId="4FFC70D4" w14:textId="7C786A68" w:rsidR="00876FE6" w:rsidRPr="00731EEE" w:rsidRDefault="00876FE6" w:rsidP="00CA5ECE">
            <w:pPr>
              <w:pStyle w:val="Opsommingstekensvoorvaardigheden"/>
            </w:pPr>
            <w:r>
              <w:t>Werken met pc (Python, Java)</w:t>
            </w:r>
          </w:p>
        </w:tc>
      </w:tr>
      <w:tr w:rsidR="00FC49E3" w:rsidRPr="00731EEE" w14:paraId="74CD1286" w14:textId="77777777" w:rsidTr="00FC49E3">
        <w:tc>
          <w:tcPr>
            <w:tcW w:w="2965" w:type="pct"/>
            <w:vMerge/>
          </w:tcPr>
          <w:p w14:paraId="587859AC" w14:textId="77777777" w:rsidR="00FC49E3" w:rsidRPr="00731EEE" w:rsidRDefault="00FC49E3" w:rsidP="00E97CB2">
            <w:pPr>
              <w:pStyle w:val="Kop1"/>
            </w:pPr>
          </w:p>
        </w:tc>
        <w:tc>
          <w:tcPr>
            <w:tcW w:w="377" w:type="pct"/>
            <w:vMerge/>
          </w:tcPr>
          <w:p w14:paraId="1C151326" w14:textId="77777777" w:rsidR="00FC49E3" w:rsidRPr="00731EEE" w:rsidRDefault="00FC49E3" w:rsidP="00F5689F"/>
        </w:tc>
        <w:tc>
          <w:tcPr>
            <w:tcW w:w="1658" w:type="pct"/>
          </w:tcPr>
          <w:p w14:paraId="6F8C4F5A" w14:textId="77777777" w:rsidR="00FC49E3" w:rsidRPr="00731EEE" w:rsidRDefault="00000000" w:rsidP="00E97CB2">
            <w:pPr>
              <w:pStyle w:val="Kop1"/>
            </w:pPr>
            <w:sdt>
              <w:sdtPr>
                <w:id w:val="325716262"/>
                <w:placeholder>
                  <w:docPart w:val="1071F9ABF35E419D853116FA4B3720F1"/>
                </w:placeholder>
                <w:temporary/>
                <w:showingPlcHdr/>
                <w15:appearance w15:val="hidden"/>
              </w:sdtPr>
              <w:sdtContent>
                <w:r w:rsidR="00FC49E3" w:rsidRPr="00731EEE">
                  <w:rPr>
                    <w:lang w:bidi="nl-NL"/>
                  </w:rPr>
                  <w:t>Contact</w:t>
                </w:r>
              </w:sdtContent>
            </w:sdt>
          </w:p>
        </w:tc>
      </w:tr>
      <w:tr w:rsidR="00FC49E3" w:rsidRPr="00731EEE" w14:paraId="5529C4CA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7A4C8EFE" w14:textId="77777777" w:rsidR="00FC49E3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6616B143" w14:textId="77777777" w:rsidR="00FC49E3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0F9B5573" w14:textId="77777777" w:rsidR="00FC49E3" w:rsidRPr="00731EEE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731EEE">
              <w:rPr>
                <w:noProof/>
                <w:sz w:val="10"/>
                <w:szCs w:val="10"/>
                <w:lang w:bidi="nl-NL"/>
              </w:rPr>
              <mc:AlternateContent>
                <mc:Choice Requires="wps">
                  <w:drawing>
                    <wp:inline distT="0" distB="0" distL="0" distR="0" wp14:anchorId="09C6D2DD" wp14:editId="2B942880">
                      <wp:extent cx="2103120" cy="0"/>
                      <wp:effectExtent l="0" t="19050" r="30480" b="19050"/>
                      <wp:docPr id="15" name="Regel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E21C733" id="Regel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731EEE" w14:paraId="7B213E3B" w14:textId="77777777" w:rsidTr="00FC49E3">
        <w:trPr>
          <w:trHeight w:val="2448"/>
        </w:trPr>
        <w:tc>
          <w:tcPr>
            <w:tcW w:w="2965" w:type="pct"/>
            <w:vMerge/>
          </w:tcPr>
          <w:p w14:paraId="3E6F5313" w14:textId="77777777" w:rsidR="00FC49E3" w:rsidRPr="00731EEE" w:rsidRDefault="00FC49E3" w:rsidP="00E97CB2">
            <w:pPr>
              <w:pStyle w:val="Datumbereik"/>
            </w:pPr>
          </w:p>
        </w:tc>
        <w:tc>
          <w:tcPr>
            <w:tcW w:w="377" w:type="pct"/>
            <w:vMerge/>
          </w:tcPr>
          <w:p w14:paraId="4FD2C3A3" w14:textId="77777777" w:rsidR="00FC49E3" w:rsidRPr="00731EEE" w:rsidRDefault="00FC49E3" w:rsidP="00E6525B"/>
        </w:tc>
        <w:tc>
          <w:tcPr>
            <w:tcW w:w="1658" w:type="pct"/>
          </w:tcPr>
          <w:p w14:paraId="63A825D8" w14:textId="03CFEFA7" w:rsidR="00FC49E3" w:rsidRPr="00731EEE" w:rsidRDefault="00CA5ECE" w:rsidP="00D87E03">
            <w:pPr>
              <w:pStyle w:val="Hoofdtekstcontactgegevens"/>
            </w:pPr>
            <w:r>
              <w:t>Verbondstraat 61</w:t>
            </w:r>
            <w:r w:rsidR="00FC49E3" w:rsidRPr="00731EEE">
              <w:rPr>
                <w:lang w:bidi="nl-NL"/>
              </w:rPr>
              <w:t xml:space="preserve"> </w:t>
            </w:r>
          </w:p>
          <w:p w14:paraId="44C0C34F" w14:textId="562D0729" w:rsidR="00FC49E3" w:rsidRPr="00731EEE" w:rsidRDefault="00CA5ECE" w:rsidP="00D87E03">
            <w:pPr>
              <w:pStyle w:val="Hoofdtekstcontactgegevens"/>
            </w:pPr>
            <w:r>
              <w:t>2000 Antwerpen</w:t>
            </w:r>
            <w:r w:rsidR="00FC49E3" w:rsidRPr="00731EEE">
              <w:rPr>
                <w:lang w:bidi="nl-NL"/>
              </w:rPr>
              <w:t xml:space="preserve"> </w:t>
            </w:r>
          </w:p>
          <w:p w14:paraId="3211807F" w14:textId="49BFB8E1" w:rsidR="00FC49E3" w:rsidRPr="00731EEE" w:rsidRDefault="00CA5ECE" w:rsidP="00D87E03">
            <w:pPr>
              <w:pStyle w:val="Hoofdtekstcontactgegevens"/>
            </w:pPr>
            <w:r>
              <w:t>+32491123441</w:t>
            </w:r>
            <w:r w:rsidR="00FC49E3" w:rsidRPr="00731EEE">
              <w:rPr>
                <w:lang w:bidi="nl-NL"/>
              </w:rPr>
              <w:t xml:space="preserve"> </w:t>
            </w:r>
          </w:p>
          <w:p w14:paraId="67D1085C" w14:textId="7FB592D2" w:rsidR="0023382A" w:rsidRPr="002744B0" w:rsidRDefault="0023382A" w:rsidP="0023382A">
            <w:pPr>
              <w:rPr>
                <w:lang w:val="nl-BE"/>
              </w:rPr>
            </w:pPr>
            <w:r w:rsidRPr="002744B0">
              <w:rPr>
                <w:lang w:val="nl-BE"/>
              </w:rPr>
              <w:t>jordy_valgaeren@outlook.com</w:t>
            </w:r>
          </w:p>
          <w:p w14:paraId="6AC3F880" w14:textId="634FB913" w:rsidR="00FC49E3" w:rsidRPr="002744B0" w:rsidRDefault="00FC49E3" w:rsidP="0023382A">
            <w:pPr>
              <w:pStyle w:val="Hoofdtekstcontactgegevens"/>
              <w:spacing w:line="480" w:lineRule="auto"/>
              <w:ind w:left="0"/>
              <w:rPr>
                <w:lang w:val="nl-BE"/>
              </w:rPr>
            </w:pPr>
          </w:p>
        </w:tc>
      </w:tr>
    </w:tbl>
    <w:p w14:paraId="729954BE" w14:textId="252174B0" w:rsidR="00340C75" w:rsidRDefault="00340C75" w:rsidP="00F13D92"/>
    <w:sectPr w:rsidR="00340C75" w:rsidSect="003A425B">
      <w:pgSz w:w="11906" w:h="16838" w:code="9"/>
      <w:pgMar w:top="72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EEF12" w14:textId="77777777" w:rsidR="00C0388F" w:rsidRDefault="00C0388F" w:rsidP="001B56AD">
      <w:pPr>
        <w:spacing w:line="240" w:lineRule="auto"/>
      </w:pPr>
      <w:r>
        <w:separator/>
      </w:r>
    </w:p>
  </w:endnote>
  <w:endnote w:type="continuationSeparator" w:id="0">
    <w:p w14:paraId="1519E834" w14:textId="77777777" w:rsidR="00C0388F" w:rsidRDefault="00C0388F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7F3CB" w14:textId="77777777" w:rsidR="00C0388F" w:rsidRDefault="00C0388F" w:rsidP="001B56AD">
      <w:pPr>
        <w:spacing w:line="240" w:lineRule="auto"/>
      </w:pPr>
      <w:r>
        <w:separator/>
      </w:r>
    </w:p>
  </w:footnote>
  <w:footnote w:type="continuationSeparator" w:id="0">
    <w:p w14:paraId="165F7632" w14:textId="77777777" w:rsidR="00C0388F" w:rsidRDefault="00C0388F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Opsommingstekensvaardigheden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497619058">
    <w:abstractNumId w:val="2"/>
  </w:num>
  <w:num w:numId="2" w16cid:durableId="183829824">
    <w:abstractNumId w:val="4"/>
  </w:num>
  <w:num w:numId="3" w16cid:durableId="382993014">
    <w:abstractNumId w:val="3"/>
  </w:num>
  <w:num w:numId="4" w16cid:durableId="730692141">
    <w:abstractNumId w:val="0"/>
  </w:num>
  <w:num w:numId="5" w16cid:durableId="978652755">
    <w:abstractNumId w:val="1"/>
  </w:num>
  <w:num w:numId="6" w16cid:durableId="1174761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CE"/>
    <w:rsid w:val="00025BA2"/>
    <w:rsid w:val="000430BC"/>
    <w:rsid w:val="000B7E9E"/>
    <w:rsid w:val="001527E9"/>
    <w:rsid w:val="001B56AD"/>
    <w:rsid w:val="0023382A"/>
    <w:rsid w:val="002736B1"/>
    <w:rsid w:val="00273963"/>
    <w:rsid w:val="002744B0"/>
    <w:rsid w:val="002A59D5"/>
    <w:rsid w:val="00340C75"/>
    <w:rsid w:val="003A425B"/>
    <w:rsid w:val="003E6D64"/>
    <w:rsid w:val="003F6860"/>
    <w:rsid w:val="004208EF"/>
    <w:rsid w:val="004C7E05"/>
    <w:rsid w:val="005214A2"/>
    <w:rsid w:val="0057304D"/>
    <w:rsid w:val="005B1B13"/>
    <w:rsid w:val="005D49CA"/>
    <w:rsid w:val="006F7F1C"/>
    <w:rsid w:val="00731D95"/>
    <w:rsid w:val="00731EEE"/>
    <w:rsid w:val="007466F4"/>
    <w:rsid w:val="00793691"/>
    <w:rsid w:val="00810BD7"/>
    <w:rsid w:val="00851431"/>
    <w:rsid w:val="008539E9"/>
    <w:rsid w:val="0086291E"/>
    <w:rsid w:val="00876FE6"/>
    <w:rsid w:val="009A4507"/>
    <w:rsid w:val="00A1439F"/>
    <w:rsid w:val="00A61652"/>
    <w:rsid w:val="00A635D5"/>
    <w:rsid w:val="00A71953"/>
    <w:rsid w:val="00A82D03"/>
    <w:rsid w:val="00A96781"/>
    <w:rsid w:val="00B80EE9"/>
    <w:rsid w:val="00BB23D5"/>
    <w:rsid w:val="00C0388F"/>
    <w:rsid w:val="00C764ED"/>
    <w:rsid w:val="00C8183F"/>
    <w:rsid w:val="00C83E97"/>
    <w:rsid w:val="00CA5ECE"/>
    <w:rsid w:val="00D87E03"/>
    <w:rsid w:val="00D973F4"/>
    <w:rsid w:val="00E6525B"/>
    <w:rsid w:val="00E97CB2"/>
    <w:rsid w:val="00ED6E70"/>
    <w:rsid w:val="00EF10F2"/>
    <w:rsid w:val="00F13D92"/>
    <w:rsid w:val="00F41ACF"/>
    <w:rsid w:val="00F5689F"/>
    <w:rsid w:val="00F7064C"/>
    <w:rsid w:val="00FA6B46"/>
    <w:rsid w:val="00FC49E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5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Kop3">
    <w:name w:val="heading 3"/>
    <w:aliases w:val="Heading 3 Section Category"/>
    <w:basedOn w:val="Standaard"/>
    <w:next w:val="Standaard"/>
    <w:link w:val="Kop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Kop4">
    <w:name w:val="heading 4"/>
    <w:aliases w:val="Heading 4 Job Title"/>
    <w:basedOn w:val="Standaard"/>
    <w:next w:val="Standaard"/>
    <w:link w:val="Kop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semiHidden/>
    <w:qFormat/>
    <w:rsid w:val="00EF10F2"/>
  </w:style>
  <w:style w:type="paragraph" w:styleId="Lijstalinea">
    <w:name w:val="List Paragraph"/>
    <w:basedOn w:val="Standaard"/>
    <w:uiPriority w:val="1"/>
    <w:semiHidden/>
    <w:qFormat/>
  </w:style>
  <w:style w:type="paragraph" w:customStyle="1" w:styleId="Tabelalinea">
    <w:name w:val="Tabelalinea"/>
    <w:basedOn w:val="Standaard"/>
    <w:uiPriority w:val="1"/>
    <w:semiHidden/>
    <w:qFormat/>
  </w:style>
  <w:style w:type="character" w:customStyle="1" w:styleId="Kop1Char">
    <w:name w:val="Kop 1 Char"/>
    <w:basedOn w:val="Standaardalinea-lettertype"/>
    <w:link w:val="Kop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Kop3Char">
    <w:name w:val="Kop 3 Char"/>
    <w:aliases w:val="Heading 3 Section Category Char"/>
    <w:basedOn w:val="Standaardalinea-lettertype"/>
    <w:link w:val="Kop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Kop4Char">
    <w:name w:val="Kop 4 Char"/>
    <w:aliases w:val="Heading 4 Job Title Char"/>
    <w:basedOn w:val="Standaardalinea-lettertype"/>
    <w:link w:val="Kop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Hoofdtekstcontactgegevens">
    <w:name w:val="Hoofdtekst contactgegevens"/>
    <w:basedOn w:val="Plattetekst"/>
    <w:qFormat/>
    <w:rsid w:val="00D87E03"/>
    <w:pPr>
      <w:spacing w:before="240"/>
      <w:ind w:left="14"/>
      <w:contextualSpacing/>
    </w:pPr>
  </w:style>
  <w:style w:type="paragraph" w:customStyle="1" w:styleId="Opsommingstekensvoorvaardigheden">
    <w:name w:val="Opsommingstekens voor vaardigheden"/>
    <w:basedOn w:val="Opsommingstekensvaardigheden"/>
    <w:qFormat/>
    <w:rsid w:val="00D87E03"/>
  </w:style>
  <w:style w:type="paragraph" w:customStyle="1" w:styleId="Opsommingstekensvaardigheden">
    <w:name w:val="Opsommingstekens vaardigheden"/>
    <w:basedOn w:val="Hoofdtekstcontactgegevens"/>
    <w:semiHidden/>
    <w:qFormat/>
    <w:rsid w:val="00EF10F2"/>
    <w:pPr>
      <w:numPr>
        <w:numId w:val="5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elChar">
    <w:name w:val="Titel Char"/>
    <w:basedOn w:val="Standaardalinea-lettertype"/>
    <w:link w:val="Titel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Functielocatiecursief">
    <w:name w:val="Functielocatie cursief"/>
    <w:basedOn w:val="Standaardalinea-lettertype"/>
    <w:uiPriority w:val="1"/>
    <w:semiHidden/>
    <w:qFormat/>
    <w:rsid w:val="00EF10F2"/>
    <w:rPr>
      <w:i/>
      <w:iCs/>
    </w:rPr>
  </w:style>
  <w:style w:type="character" w:customStyle="1" w:styleId="Functiecursief">
    <w:name w:val="Functie cursief"/>
    <w:basedOn w:val="Standaardalinea-lettertype"/>
    <w:uiPriority w:val="1"/>
    <w:semiHidden/>
    <w:qFormat/>
    <w:rsid w:val="00EF10F2"/>
    <w:rPr>
      <w:i/>
      <w:iCs/>
    </w:rPr>
  </w:style>
  <w:style w:type="paragraph" w:customStyle="1" w:styleId="Hoofdtekst">
    <w:name w:val="Hoofdtekst"/>
    <w:basedOn w:val="Standaard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Opsommingstekensvoorhoofdtekst">
    <w:name w:val="Opsommingstekens voor hoofdtekst"/>
    <w:basedOn w:val="Hoofdtekst"/>
    <w:uiPriority w:val="99"/>
    <w:semiHidden/>
    <w:rsid w:val="00EF10F2"/>
    <w:pPr>
      <w:ind w:left="180" w:hanging="180"/>
    </w:pPr>
  </w:style>
  <w:style w:type="paragraph" w:styleId="Ondertitel">
    <w:name w:val="Subtitle"/>
    <w:basedOn w:val="Kop2"/>
    <w:next w:val="Standaard"/>
    <w:link w:val="Ondertitel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Tekstvantijdelijkeaanduiding">
    <w:name w:val="Placeholder Text"/>
    <w:basedOn w:val="Standaardalinea-lettertype"/>
    <w:uiPriority w:val="99"/>
    <w:semiHidden/>
    <w:rsid w:val="00F5689F"/>
    <w:rPr>
      <w:color w:val="808080"/>
    </w:rPr>
  </w:style>
  <w:style w:type="table" w:styleId="Tabelraster">
    <w:name w:val="Table Grid"/>
    <w:basedOn w:val="Standaardtabe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5689F"/>
    <w:rPr>
      <w:color w:val="4495A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Koptekstdoel">
    <w:name w:val="Koptekst doel"/>
    <w:basedOn w:val="Standaard"/>
    <w:qFormat/>
    <w:rsid w:val="00E97CB2"/>
    <w:rPr>
      <w:b/>
      <w:bCs/>
      <w:sz w:val="20"/>
      <w:szCs w:val="20"/>
    </w:rPr>
  </w:style>
  <w:style w:type="paragraph" w:customStyle="1" w:styleId="Datumbereik">
    <w:name w:val="Datumbereik"/>
    <w:basedOn w:val="Standaard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Functietitelendiploma">
    <w:name w:val="Functietitel en diploma"/>
    <w:basedOn w:val="Standaard"/>
    <w:qFormat/>
    <w:rsid w:val="00FC49E3"/>
    <w:pPr>
      <w:spacing w:line="240" w:lineRule="auto"/>
    </w:pPr>
    <w:rPr>
      <w:b/>
      <w:sz w:val="22"/>
    </w:rPr>
  </w:style>
  <w:style w:type="character" w:customStyle="1" w:styleId="Bedrijfsnaam">
    <w:name w:val="Bedrijfsnaam"/>
    <w:basedOn w:val="Standaardalinea-lettertype"/>
    <w:uiPriority w:val="1"/>
    <w:qFormat/>
    <w:rsid w:val="00E97CB2"/>
    <w:rPr>
      <w:i/>
    </w:rPr>
  </w:style>
  <w:style w:type="paragraph" w:customStyle="1" w:styleId="Functieomschrijving">
    <w:name w:val="Functieomschrijving"/>
    <w:basedOn w:val="Standaard"/>
    <w:qFormat/>
    <w:rsid w:val="00FC49E3"/>
    <w:pPr>
      <w:spacing w:after="240"/>
      <w:ind w:righ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Voettekst">
    <w:name w:val="footer"/>
    <w:basedOn w:val="Standaard"/>
    <w:link w:val="Voettekst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y\AppData\Roaming\Microsoft\Templates\CV%20met%20impa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BB7FDDCE4B4066B70C72866E9D69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AFB32E-39D0-4354-AEEE-457367AE7645}"/>
      </w:docPartPr>
      <w:docPartBody>
        <w:p w:rsidR="009B45A8" w:rsidRDefault="00D3354F">
          <w:pPr>
            <w:pStyle w:val="2EBB7FDDCE4B4066B70C72866E9D6912"/>
          </w:pPr>
          <w:r w:rsidRPr="00731EEE">
            <w:rPr>
              <w:rStyle w:val="Tekstvantijdelijkeaanduiding"/>
              <w:lang w:bidi="nl-NL"/>
            </w:rPr>
            <w:t>Ervaring</w:t>
          </w:r>
        </w:p>
      </w:docPartBody>
    </w:docPart>
    <w:docPart>
      <w:docPartPr>
        <w:name w:val="C8FE6E33C35E487DA744B214FD563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FB5B37-CB6A-47A5-B039-450DFB4169F0}"/>
      </w:docPartPr>
      <w:docPartBody>
        <w:p w:rsidR="009B45A8" w:rsidRDefault="00D3354F">
          <w:pPr>
            <w:pStyle w:val="C8FE6E33C35E487DA744B214FD563BEC"/>
          </w:pPr>
          <w:r w:rsidRPr="00731EEE">
            <w:rPr>
              <w:lang w:bidi="nl-NL"/>
            </w:rPr>
            <w:t>Opleiding</w:t>
          </w:r>
        </w:p>
      </w:docPartBody>
    </w:docPart>
    <w:docPart>
      <w:docPartPr>
        <w:name w:val="3927D240592746A99FBB2D1D27AAA5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DE28BE-D1EB-4D14-AEB6-FCA8A3B15188}"/>
      </w:docPartPr>
      <w:docPartBody>
        <w:p w:rsidR="009B45A8" w:rsidRDefault="00D3354F">
          <w:pPr>
            <w:pStyle w:val="3927D240592746A99FBB2D1D27AAA5ED"/>
          </w:pPr>
          <w:r w:rsidRPr="00731EEE">
            <w:rPr>
              <w:lang w:bidi="nl-NL"/>
            </w:rPr>
            <w:t>Vaardigheden</w:t>
          </w:r>
        </w:p>
      </w:docPartBody>
    </w:docPart>
    <w:docPart>
      <w:docPartPr>
        <w:name w:val="1071F9ABF35E419D853116FA4B3720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3E897-F212-4448-8E2E-4FA4F2D1D7DF}"/>
      </w:docPartPr>
      <w:docPartBody>
        <w:p w:rsidR="009B45A8" w:rsidRDefault="00D3354F">
          <w:pPr>
            <w:pStyle w:val="1071F9ABF35E419D853116FA4B3720F1"/>
          </w:pPr>
          <w:r w:rsidRPr="00731EEE">
            <w:rPr>
              <w:lang w:bidi="nl-NL"/>
            </w:rP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5509975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4F"/>
    <w:rsid w:val="002736B1"/>
    <w:rsid w:val="00731D95"/>
    <w:rsid w:val="00942435"/>
    <w:rsid w:val="009B45A8"/>
    <w:rsid w:val="00AE4D0E"/>
    <w:rsid w:val="00D3354F"/>
    <w:rsid w:val="00DB0C14"/>
    <w:rsid w:val="00F7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EBB7FDDCE4B4066B70C72866E9D6912">
    <w:name w:val="2EBB7FDDCE4B4066B70C72866E9D6912"/>
  </w:style>
  <w:style w:type="paragraph" w:customStyle="1" w:styleId="C8FE6E33C35E487DA744B214FD563BEC">
    <w:name w:val="C8FE6E33C35E487DA744B214FD563BEC"/>
  </w:style>
  <w:style w:type="paragraph" w:customStyle="1" w:styleId="3927D240592746A99FBB2D1D27AAA5ED">
    <w:name w:val="3927D240592746A99FBB2D1D27AAA5ED"/>
  </w:style>
  <w:style w:type="paragraph" w:customStyle="1" w:styleId="1071F9ABF35E419D853116FA4B3720F1">
    <w:name w:val="1071F9ABF35E419D853116FA4B3720F1"/>
  </w:style>
  <w:style w:type="character" w:styleId="Hyperlink">
    <w:name w:val="Hyperlink"/>
    <w:basedOn w:val="Standaardalinea-lettertype"/>
    <w:uiPriority w:val="99"/>
    <w:unhideWhenUsed/>
    <w:rsid w:val="00D3354F"/>
    <w:rPr>
      <w:color w:val="467886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met impact.dotx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2022-10-25T16:07:00Z</dcterms:created>
  <dcterms:modified xsi:type="dcterms:W3CDTF">2024-11-26T13:30:00Z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